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C4C1" w14:textId="77777777" w:rsidR="00A9204E" w:rsidRPr="001267E2" w:rsidRDefault="00B518E8" w:rsidP="00264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Different Hebrew Words Translated Praise</w:t>
      </w:r>
    </w:p>
    <w:p w14:paraId="54720770" w14:textId="77777777" w:rsidR="00B518E8" w:rsidRPr="001267E2" w:rsidRDefault="00B518E8">
      <w:pPr>
        <w:rPr>
          <w:rFonts w:ascii="Times New Roman" w:hAnsi="Times New Roman" w:cs="Times New Roman"/>
          <w:b/>
          <w:sz w:val="28"/>
          <w:szCs w:val="28"/>
        </w:rPr>
      </w:pPr>
    </w:p>
    <w:p w14:paraId="35944009" w14:textId="77777777" w:rsidR="00B518E8" w:rsidRPr="001267E2" w:rsidRDefault="00B518E8" w:rsidP="00B518E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Zamar</w:t>
      </w:r>
      <w:r w:rsidR="00264E4E" w:rsidRPr="001267E2">
        <w:rPr>
          <w:rFonts w:ascii="Times New Roman" w:hAnsi="Times New Roman" w:cs="Times New Roman"/>
          <w:b/>
          <w:sz w:val="28"/>
          <w:szCs w:val="28"/>
        </w:rPr>
        <w:t xml:space="preserve"> (Strong’s 2167)</w:t>
      </w:r>
      <w:r w:rsidR="00B91B65" w:rsidRPr="00126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FE3" w:rsidRPr="001267E2">
        <w:rPr>
          <w:rFonts w:cs="SBL Hebrew"/>
          <w:sz w:val="28"/>
          <w:szCs w:val="28"/>
          <w:rtl/>
          <w:lang w:bidi="he-IL"/>
        </w:rPr>
        <w:t>זָמַר</w:t>
      </w:r>
    </w:p>
    <w:p w14:paraId="136965C6" w14:textId="77777777" w:rsidR="00B91B65" w:rsidRPr="001267E2" w:rsidRDefault="00B91B65" w:rsidP="00B91B6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“Zamar” occurs 45 times in the Old Testament.</w:t>
      </w:r>
    </w:p>
    <w:p w14:paraId="4D7221DD" w14:textId="77777777" w:rsidR="004F4C6C" w:rsidRDefault="00B62FE3" w:rsidP="00B62FE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The AV (Authorized Version or Old King James Version) translates “</w:t>
      </w: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zamar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>” “praise” 26 times; “sing” 16 times; “sing psalms” twice; “sing forth” once.</w:t>
      </w:r>
    </w:p>
    <w:p w14:paraId="2E89F952" w14:textId="77777777" w:rsidR="00B62FE3" w:rsidRPr="001267E2" w:rsidRDefault="00B62FE3" w:rsidP="004F4C6C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7E2E970D" w14:textId="77777777" w:rsidR="00793D05" w:rsidRPr="001267E2" w:rsidRDefault="00793D05" w:rsidP="00B62FE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 xml:space="preserve">Three different Hebrew words </w:t>
      </w:r>
      <w:r w:rsidR="00785D2D">
        <w:rPr>
          <w:rFonts w:ascii="Times New Roman" w:hAnsi="Times New Roman" w:cs="Times New Roman"/>
          <w:b/>
          <w:sz w:val="28"/>
          <w:szCs w:val="28"/>
        </w:rPr>
        <w:t xml:space="preserve">that are </w:t>
      </w:r>
      <w:r w:rsidRPr="001267E2">
        <w:rPr>
          <w:rFonts w:ascii="Times New Roman" w:hAnsi="Times New Roman" w:cs="Times New Roman"/>
          <w:b/>
          <w:sz w:val="28"/>
          <w:szCs w:val="28"/>
        </w:rPr>
        <w:t>translated “praise” in the same verse in</w:t>
      </w:r>
      <w:r w:rsidR="00DB7254" w:rsidRPr="00126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D2D" w:rsidRPr="001267E2">
        <w:rPr>
          <w:rFonts w:ascii="Times New Roman" w:hAnsi="Times New Roman" w:cs="Times New Roman"/>
          <w:b/>
          <w:sz w:val="28"/>
          <w:szCs w:val="28"/>
        </w:rPr>
        <w:t>Psalm</w:t>
      </w:r>
      <w:r w:rsidRPr="001267E2">
        <w:rPr>
          <w:rFonts w:ascii="Times New Roman" w:hAnsi="Times New Roman" w:cs="Times New Roman"/>
          <w:b/>
          <w:sz w:val="28"/>
          <w:szCs w:val="28"/>
        </w:rPr>
        <w:t xml:space="preserve"> 147:1.</w:t>
      </w:r>
    </w:p>
    <w:p w14:paraId="5C65CCE0" w14:textId="77777777" w:rsidR="00793D05" w:rsidRPr="001267E2" w:rsidRDefault="00793D05" w:rsidP="00793D0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Psalm 147:1a – Halal</w:t>
      </w:r>
    </w:p>
    <w:p w14:paraId="487190A8" w14:textId="77777777" w:rsidR="00793D05" w:rsidRPr="001267E2" w:rsidRDefault="00793D05" w:rsidP="00793D0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Psalm 147:1b – Zamar</w:t>
      </w:r>
    </w:p>
    <w:p w14:paraId="47C74A5B" w14:textId="77777777" w:rsidR="00DB7254" w:rsidRPr="00785D2D" w:rsidRDefault="00793D05" w:rsidP="00785D2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Psalm 147:1c – Tehillah</w:t>
      </w:r>
    </w:p>
    <w:p w14:paraId="437C7048" w14:textId="77777777" w:rsidR="00793D05" w:rsidRPr="001267E2" w:rsidRDefault="00793D05" w:rsidP="00DB7254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17EC513A" w14:textId="77777777" w:rsidR="00DB7254" w:rsidRPr="001267E2" w:rsidRDefault="00B91B65" w:rsidP="00B91B6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According to the Strong’s Lexicon, “</w:t>
      </w: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zamar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DB7254" w:rsidRPr="001267E2">
        <w:rPr>
          <w:rFonts w:ascii="Times New Roman" w:hAnsi="Times New Roman" w:cs="Times New Roman"/>
          <w:b/>
          <w:sz w:val="28"/>
          <w:szCs w:val="28"/>
        </w:rPr>
        <w:t xml:space="preserve">is a verb which </w:t>
      </w:r>
      <w:r w:rsidRPr="001267E2">
        <w:rPr>
          <w:rFonts w:ascii="Times New Roman" w:hAnsi="Times New Roman" w:cs="Times New Roman"/>
          <w:b/>
          <w:sz w:val="28"/>
          <w:szCs w:val="28"/>
        </w:rPr>
        <w:t xml:space="preserve">means “to play a musical instrument, to make music accompanied by the voice, to </w:t>
      </w:r>
      <w:r w:rsidR="00BD57D3" w:rsidRPr="001267E2">
        <w:rPr>
          <w:rFonts w:ascii="Times New Roman" w:hAnsi="Times New Roman" w:cs="Times New Roman"/>
          <w:b/>
          <w:sz w:val="28"/>
          <w:szCs w:val="28"/>
        </w:rPr>
        <w:t>sing, to sing praises,</w:t>
      </w:r>
      <w:r w:rsidR="00785D2D">
        <w:rPr>
          <w:rFonts w:ascii="Times New Roman" w:hAnsi="Times New Roman" w:cs="Times New Roman"/>
          <w:b/>
          <w:sz w:val="28"/>
          <w:szCs w:val="28"/>
        </w:rPr>
        <w:t xml:space="preserve"> to sing p</w:t>
      </w:r>
      <w:r w:rsidR="00DB7254" w:rsidRPr="001267E2">
        <w:rPr>
          <w:rFonts w:ascii="Times New Roman" w:hAnsi="Times New Roman" w:cs="Times New Roman"/>
          <w:b/>
          <w:sz w:val="28"/>
          <w:szCs w:val="28"/>
        </w:rPr>
        <w:t>salms.”</w:t>
      </w:r>
    </w:p>
    <w:p w14:paraId="5FF4D418" w14:textId="77777777" w:rsidR="00793D05" w:rsidRPr="001267E2" w:rsidRDefault="00793D05" w:rsidP="00DB7254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4E797522" w14:textId="77777777" w:rsidR="00DB7254" w:rsidRPr="001267E2" w:rsidRDefault="00DB7254" w:rsidP="00B91B6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“Zamar” involves instrument</w:t>
      </w:r>
      <w:r w:rsidR="00785D2D">
        <w:rPr>
          <w:rFonts w:ascii="Times New Roman" w:hAnsi="Times New Roman" w:cs="Times New Roman"/>
          <w:b/>
          <w:sz w:val="28"/>
          <w:szCs w:val="28"/>
        </w:rPr>
        <w:t>al</w:t>
      </w:r>
      <w:r w:rsidRPr="001267E2">
        <w:rPr>
          <w:rFonts w:ascii="Times New Roman" w:hAnsi="Times New Roman" w:cs="Times New Roman"/>
          <w:b/>
          <w:sz w:val="28"/>
          <w:szCs w:val="28"/>
        </w:rPr>
        <w:t xml:space="preserve"> praise.</w:t>
      </w:r>
    </w:p>
    <w:p w14:paraId="248F8015" w14:textId="77777777" w:rsidR="00DB7254" w:rsidRPr="001267E2" w:rsidRDefault="00DB7254" w:rsidP="00DB7254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30315A3B" w14:textId="77777777" w:rsidR="00B518E8" w:rsidRPr="001267E2" w:rsidRDefault="00B518E8" w:rsidP="00B518E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Barak (Strong’s 1288)</w:t>
      </w:r>
      <w:r w:rsidR="001F5044" w:rsidRPr="00126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044" w:rsidRPr="001267E2">
        <w:rPr>
          <w:rFonts w:cs="SBL Hebrew"/>
          <w:sz w:val="28"/>
          <w:szCs w:val="28"/>
          <w:rtl/>
          <w:lang w:bidi="he-IL"/>
        </w:rPr>
        <w:t>ב</w:t>
      </w:r>
      <w:r w:rsidR="001F5044" w:rsidRPr="008C4361">
        <w:rPr>
          <w:rFonts w:cs="SBL Hebrew"/>
          <w:sz w:val="28"/>
          <w:szCs w:val="28"/>
          <w:highlight w:val="yellow"/>
          <w:rtl/>
          <w:lang w:bidi="he-IL"/>
        </w:rPr>
        <w:t>ָּרַך</w:t>
      </w:r>
      <w:r w:rsidR="001F5044" w:rsidRPr="001267E2">
        <w:rPr>
          <w:sz w:val="28"/>
          <w:szCs w:val="28"/>
        </w:rPr>
        <w:t xml:space="preserve"> (</w:t>
      </w:r>
      <w:proofErr w:type="spellStart"/>
      <w:r w:rsidR="001F5044" w:rsidRPr="001267E2">
        <w:rPr>
          <w:i/>
          <w:sz w:val="28"/>
          <w:szCs w:val="28"/>
        </w:rPr>
        <w:t>bārak</w:t>
      </w:r>
      <w:proofErr w:type="spellEnd"/>
      <w:r w:rsidR="001F5044" w:rsidRPr="001267E2">
        <w:rPr>
          <w:i/>
          <w:sz w:val="28"/>
          <w:szCs w:val="28"/>
        </w:rPr>
        <w:t xml:space="preserve"> or </w:t>
      </w:r>
      <w:proofErr w:type="spellStart"/>
      <w:r w:rsidR="001F5044" w:rsidRPr="001267E2">
        <w:rPr>
          <w:i/>
          <w:sz w:val="28"/>
          <w:szCs w:val="28"/>
        </w:rPr>
        <w:t>barach</w:t>
      </w:r>
      <w:proofErr w:type="spellEnd"/>
      <w:r w:rsidR="001F5044" w:rsidRPr="001267E2">
        <w:rPr>
          <w:sz w:val="28"/>
          <w:szCs w:val="28"/>
        </w:rPr>
        <w:t>)</w:t>
      </w:r>
    </w:p>
    <w:p w14:paraId="705F508A" w14:textId="77777777" w:rsidR="004F4C6C" w:rsidRDefault="00EF1AB6" w:rsidP="004E3B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 xml:space="preserve">“Barak” </w:t>
      </w:r>
      <w:r w:rsidR="001F5044" w:rsidRPr="001267E2">
        <w:rPr>
          <w:rFonts w:ascii="Times New Roman" w:hAnsi="Times New Roman" w:cs="Times New Roman"/>
          <w:b/>
          <w:sz w:val="28"/>
          <w:szCs w:val="28"/>
        </w:rPr>
        <w:t>or “</w:t>
      </w:r>
      <w:proofErr w:type="spellStart"/>
      <w:r w:rsidR="001F5044" w:rsidRPr="001267E2">
        <w:rPr>
          <w:rFonts w:ascii="Times New Roman" w:hAnsi="Times New Roman" w:cs="Times New Roman"/>
          <w:b/>
          <w:sz w:val="28"/>
          <w:szCs w:val="28"/>
        </w:rPr>
        <w:t>barach</w:t>
      </w:r>
      <w:proofErr w:type="spellEnd"/>
      <w:r w:rsidR="001F5044" w:rsidRPr="001267E2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1267E2">
        <w:rPr>
          <w:rFonts w:ascii="Times New Roman" w:hAnsi="Times New Roman" w:cs="Times New Roman"/>
          <w:b/>
          <w:sz w:val="28"/>
          <w:szCs w:val="28"/>
        </w:rPr>
        <w:t>is a verb that is in the imperative mood.</w:t>
      </w:r>
    </w:p>
    <w:p w14:paraId="13A1A670" w14:textId="77777777" w:rsidR="00EF1AB6" w:rsidRPr="001267E2" w:rsidRDefault="00EF1AB6" w:rsidP="004F4C6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3B7AC42B" w14:textId="77777777" w:rsidR="004F4C6C" w:rsidRDefault="00EF1AB6" w:rsidP="004E3B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 xml:space="preserve">According to the Strong’s Lexicon, </w:t>
      </w:r>
      <w:r w:rsidR="00785D2D" w:rsidRPr="001267E2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785D2D" w:rsidRPr="001267E2">
        <w:rPr>
          <w:rFonts w:ascii="Times New Roman" w:hAnsi="Times New Roman" w:cs="Times New Roman"/>
          <w:b/>
          <w:sz w:val="28"/>
          <w:szCs w:val="28"/>
        </w:rPr>
        <w:t>barach</w:t>
      </w:r>
      <w:proofErr w:type="spellEnd"/>
      <w:r w:rsidR="00785D2D" w:rsidRPr="001267E2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1267E2">
        <w:rPr>
          <w:rFonts w:ascii="Times New Roman" w:hAnsi="Times New Roman" w:cs="Times New Roman"/>
          <w:b/>
          <w:sz w:val="28"/>
          <w:szCs w:val="28"/>
        </w:rPr>
        <w:t>means “to praise, to bless, to kneel, to curse, to salute.”</w:t>
      </w:r>
    </w:p>
    <w:p w14:paraId="6FC48946" w14:textId="77777777" w:rsidR="00EF1AB6" w:rsidRPr="001267E2" w:rsidRDefault="00EF1AB6" w:rsidP="004F4C6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61D33298" w14:textId="77777777" w:rsidR="004F4C6C" w:rsidRDefault="00EF1AB6" w:rsidP="004E3B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“</w:t>
      </w:r>
      <w:r w:rsidR="00785D2D">
        <w:rPr>
          <w:rFonts w:ascii="Times New Roman" w:hAnsi="Times New Roman" w:cs="Times New Roman"/>
          <w:b/>
          <w:sz w:val="28"/>
          <w:szCs w:val="28"/>
        </w:rPr>
        <w:t>Barach</w:t>
      </w:r>
      <w:r w:rsidRPr="001267E2">
        <w:rPr>
          <w:rFonts w:ascii="Times New Roman" w:hAnsi="Times New Roman" w:cs="Times New Roman"/>
          <w:b/>
          <w:sz w:val="28"/>
          <w:szCs w:val="28"/>
        </w:rPr>
        <w:t>”</w:t>
      </w:r>
      <w:r w:rsidR="004E3B22" w:rsidRPr="001267E2">
        <w:rPr>
          <w:rFonts w:ascii="Times New Roman" w:hAnsi="Times New Roman" w:cs="Times New Roman"/>
          <w:b/>
          <w:sz w:val="28"/>
          <w:szCs w:val="28"/>
        </w:rPr>
        <w:t xml:space="preserve"> occurs 330 times in t</w:t>
      </w:r>
      <w:r w:rsidR="00785D2D">
        <w:rPr>
          <w:rFonts w:ascii="Times New Roman" w:hAnsi="Times New Roman" w:cs="Times New Roman"/>
          <w:b/>
          <w:sz w:val="28"/>
          <w:szCs w:val="28"/>
        </w:rPr>
        <w:t>he Old Testament (</w:t>
      </w:r>
      <w:r w:rsidR="004E3B22" w:rsidRPr="001267E2">
        <w:rPr>
          <w:rFonts w:ascii="Times New Roman" w:hAnsi="Times New Roman" w:cs="Times New Roman"/>
          <w:b/>
          <w:sz w:val="28"/>
          <w:szCs w:val="28"/>
        </w:rPr>
        <w:t>Tanach).</w:t>
      </w:r>
    </w:p>
    <w:p w14:paraId="7E48EE45" w14:textId="77777777" w:rsidR="004E3B22" w:rsidRPr="001267E2" w:rsidRDefault="004E3B22" w:rsidP="004F4C6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4EE9D356" w14:textId="77777777" w:rsidR="004F4C6C" w:rsidRDefault="004E3B22" w:rsidP="004E3B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 xml:space="preserve">The AV (Authorized Version or Old King James Version) translates </w:t>
      </w:r>
      <w:r w:rsidR="00785D2D" w:rsidRPr="001267E2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785D2D" w:rsidRPr="001267E2">
        <w:rPr>
          <w:rFonts w:ascii="Times New Roman" w:hAnsi="Times New Roman" w:cs="Times New Roman"/>
          <w:b/>
          <w:sz w:val="28"/>
          <w:szCs w:val="28"/>
        </w:rPr>
        <w:t>barach</w:t>
      </w:r>
      <w:proofErr w:type="spellEnd"/>
      <w:r w:rsidR="00785D2D" w:rsidRPr="001267E2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1267E2">
        <w:rPr>
          <w:rFonts w:ascii="Times New Roman" w:hAnsi="Times New Roman" w:cs="Times New Roman"/>
          <w:b/>
          <w:sz w:val="28"/>
          <w:szCs w:val="28"/>
        </w:rPr>
        <w:t>“bless” 302 times</w:t>
      </w:r>
      <w:r w:rsidR="004720CF" w:rsidRPr="001267E2">
        <w:rPr>
          <w:rFonts w:ascii="Times New Roman" w:hAnsi="Times New Roman" w:cs="Times New Roman"/>
          <w:b/>
          <w:sz w:val="28"/>
          <w:szCs w:val="28"/>
        </w:rPr>
        <w:t>; “praise” and “praised”</w:t>
      </w:r>
      <w:r w:rsidR="00EF1AB6" w:rsidRPr="001267E2">
        <w:rPr>
          <w:rFonts w:ascii="Times New Roman" w:hAnsi="Times New Roman" w:cs="Times New Roman"/>
          <w:b/>
          <w:sz w:val="28"/>
          <w:szCs w:val="28"/>
        </w:rPr>
        <w:t xml:space="preserve"> twice</w:t>
      </w:r>
      <w:r w:rsidR="004720CF" w:rsidRPr="001267E2">
        <w:rPr>
          <w:rFonts w:ascii="Times New Roman" w:hAnsi="Times New Roman" w:cs="Times New Roman"/>
          <w:b/>
          <w:sz w:val="28"/>
          <w:szCs w:val="28"/>
        </w:rPr>
        <w:t xml:space="preserve"> (Judges 5:2; Psalm 72:15); “curse” and “cursed”</w:t>
      </w:r>
      <w:r w:rsidR="00EF1AB6" w:rsidRPr="001267E2">
        <w:rPr>
          <w:rFonts w:ascii="Times New Roman" w:hAnsi="Times New Roman" w:cs="Times New Roman"/>
          <w:b/>
          <w:sz w:val="28"/>
          <w:szCs w:val="28"/>
        </w:rPr>
        <w:t xml:space="preserve"> four times</w:t>
      </w:r>
      <w:r w:rsidR="004720CF" w:rsidRPr="001267E2">
        <w:rPr>
          <w:rFonts w:ascii="Times New Roman" w:hAnsi="Times New Roman" w:cs="Times New Roman"/>
          <w:b/>
          <w:sz w:val="28"/>
          <w:szCs w:val="28"/>
        </w:rPr>
        <w:t xml:space="preserve"> Job 1:5, 11; 2:5, 9).</w:t>
      </w:r>
    </w:p>
    <w:p w14:paraId="7B5D7742" w14:textId="77777777" w:rsidR="00EF1AB6" w:rsidRPr="001267E2" w:rsidRDefault="00EF1AB6" w:rsidP="004F4C6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4BB52A31" w14:textId="77777777" w:rsidR="00EF1AB6" w:rsidRPr="00785D2D" w:rsidRDefault="007B1971" w:rsidP="00785D2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 xml:space="preserve">Three familiar passages in which </w:t>
      </w:r>
      <w:r w:rsidR="00785D2D" w:rsidRPr="001267E2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785D2D" w:rsidRPr="001267E2">
        <w:rPr>
          <w:rFonts w:ascii="Times New Roman" w:hAnsi="Times New Roman" w:cs="Times New Roman"/>
          <w:b/>
          <w:sz w:val="28"/>
          <w:szCs w:val="28"/>
        </w:rPr>
        <w:t>barach</w:t>
      </w:r>
      <w:proofErr w:type="spellEnd"/>
      <w:r w:rsidR="00785D2D" w:rsidRPr="001267E2">
        <w:rPr>
          <w:rFonts w:ascii="Times New Roman" w:hAnsi="Times New Roman" w:cs="Times New Roman"/>
          <w:b/>
          <w:sz w:val="28"/>
          <w:szCs w:val="28"/>
        </w:rPr>
        <w:t>”</w:t>
      </w:r>
      <w:r w:rsidRPr="001267E2">
        <w:rPr>
          <w:rFonts w:ascii="Times New Roman" w:hAnsi="Times New Roman" w:cs="Times New Roman"/>
          <w:b/>
          <w:sz w:val="28"/>
          <w:szCs w:val="28"/>
        </w:rPr>
        <w:t xml:space="preserve"> is translated bless: Genesis 12:2-3; Numbers 6:24; Psalm 34:1.</w:t>
      </w:r>
    </w:p>
    <w:p w14:paraId="00208687" w14:textId="77777777" w:rsidR="004E3B22" w:rsidRPr="001267E2" w:rsidRDefault="004E3B22" w:rsidP="00EF1AB6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7AD58BA8" w14:textId="77777777" w:rsidR="00264E4E" w:rsidRPr="001267E2" w:rsidRDefault="00264E4E" w:rsidP="00264E4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Shabach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 xml:space="preserve"> or </w:t>
      </w: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Shavach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 xml:space="preserve"> (Strong’s 7623)</w:t>
      </w:r>
      <w:r w:rsidR="00824E6F" w:rsidRPr="00126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E6F" w:rsidRPr="00D7330E">
        <w:rPr>
          <w:rFonts w:cs="SBL Hebrew"/>
          <w:bCs/>
          <w:sz w:val="28"/>
          <w:szCs w:val="28"/>
          <w:highlight w:val="yellow"/>
          <w:rtl/>
          <w:lang w:bidi="he-IL"/>
        </w:rPr>
        <w:t>שָׁבַח</w:t>
      </w:r>
    </w:p>
    <w:p w14:paraId="6D5BA916" w14:textId="77777777" w:rsidR="004F4C6C" w:rsidRDefault="00E84EF8" w:rsidP="00DB725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Shavach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>” is a verb that means, “to address in a loud tone</w:t>
      </w:r>
      <w:r w:rsidR="00021971" w:rsidRPr="001267E2">
        <w:rPr>
          <w:rFonts w:ascii="Times New Roman" w:hAnsi="Times New Roman" w:cs="Times New Roman"/>
          <w:b/>
          <w:sz w:val="28"/>
          <w:szCs w:val="28"/>
        </w:rPr>
        <w:t>, to sooth, to still, to calm.”</w:t>
      </w:r>
    </w:p>
    <w:p w14:paraId="70729F5C" w14:textId="77777777" w:rsidR="00E84EF8" w:rsidRPr="001267E2" w:rsidRDefault="00E84EF8" w:rsidP="004F4C6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78587BB0" w14:textId="77777777" w:rsidR="009414CC" w:rsidRPr="001267E2" w:rsidRDefault="009414CC" w:rsidP="00DB725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lastRenderedPageBreak/>
        <w:t>“</w:t>
      </w: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Shavach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391176" w:rsidRPr="001267E2">
        <w:rPr>
          <w:rFonts w:ascii="Times New Roman" w:hAnsi="Times New Roman" w:cs="Times New Roman"/>
          <w:b/>
          <w:sz w:val="28"/>
          <w:szCs w:val="28"/>
        </w:rPr>
        <w:t>occurs 11 times in the Old Testament or Tanakh or Tanach.</w:t>
      </w:r>
    </w:p>
    <w:p w14:paraId="758E0519" w14:textId="77777777" w:rsidR="004F4C6C" w:rsidRDefault="00391176" w:rsidP="00E84EF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The AV translates “</w:t>
      </w: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shavach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>” “praise”</w:t>
      </w:r>
      <w:r w:rsidR="0050026A" w:rsidRPr="001267E2">
        <w:rPr>
          <w:rFonts w:ascii="Times New Roman" w:hAnsi="Times New Roman" w:cs="Times New Roman"/>
          <w:b/>
          <w:sz w:val="28"/>
          <w:szCs w:val="28"/>
        </w:rPr>
        <w:t xml:space="preserve"> five times (Psalm 63:3; 117:1; 145:4; 147:12a</w:t>
      </w:r>
      <w:r w:rsidR="00785D2D">
        <w:rPr>
          <w:rFonts w:ascii="Times New Roman" w:hAnsi="Times New Roman" w:cs="Times New Roman"/>
          <w:b/>
          <w:sz w:val="28"/>
          <w:szCs w:val="28"/>
        </w:rPr>
        <w:t>; Ecclesiastes 4:2</w:t>
      </w:r>
      <w:r w:rsidR="0050026A" w:rsidRPr="001267E2">
        <w:rPr>
          <w:rFonts w:ascii="Times New Roman" w:hAnsi="Times New Roman" w:cs="Times New Roman"/>
          <w:b/>
          <w:sz w:val="28"/>
          <w:szCs w:val="28"/>
        </w:rPr>
        <w:t>; “still” twice (Psalm 65:7; 89:9); “triumph” once (Psalm 106:47); “glory” once (1 Chronicles 16:35); “commended” once (Ecclesiastes 8:15); “keep it in</w:t>
      </w:r>
      <w:r w:rsidR="004F4C6C">
        <w:rPr>
          <w:rFonts w:ascii="Times New Roman" w:hAnsi="Times New Roman" w:cs="Times New Roman"/>
          <w:b/>
          <w:sz w:val="28"/>
          <w:szCs w:val="28"/>
        </w:rPr>
        <w:t>” once (Proverbs 2</w:t>
      </w:r>
      <w:r w:rsidR="0050026A" w:rsidRPr="001267E2">
        <w:rPr>
          <w:rFonts w:ascii="Times New Roman" w:hAnsi="Times New Roman" w:cs="Times New Roman"/>
          <w:b/>
          <w:sz w:val="28"/>
          <w:szCs w:val="28"/>
        </w:rPr>
        <w:t>9:11).</w:t>
      </w:r>
    </w:p>
    <w:p w14:paraId="64667B27" w14:textId="77777777" w:rsidR="00391176" w:rsidRPr="001267E2" w:rsidRDefault="00391176" w:rsidP="004F4C6C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4A8F76BC" w14:textId="77777777" w:rsidR="004F4C6C" w:rsidRDefault="00021971" w:rsidP="00E84EF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There is a time for silence and a time for noise (Ecclesiastes 3:1-8; Habakkuk 2:20; 2 Chronicles 20:19; Psalm 47:1; Psalm 100:1-2; Luke 19:28-40).</w:t>
      </w:r>
    </w:p>
    <w:p w14:paraId="7CCAF5E4" w14:textId="77777777" w:rsidR="00E84EF8" w:rsidRPr="001267E2" w:rsidRDefault="00E84EF8" w:rsidP="004F4C6C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114825BD" w14:textId="77777777" w:rsidR="00264E4E" w:rsidRPr="001267E2" w:rsidRDefault="00264E4E" w:rsidP="00264E4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Todah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 xml:space="preserve"> (Strong’s 8426)</w:t>
      </w:r>
      <w:r w:rsidR="008B53B9" w:rsidRPr="00126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3B9" w:rsidRPr="001267E2">
        <w:rPr>
          <w:rFonts w:cs="SBL Hebrew"/>
          <w:bCs/>
          <w:sz w:val="28"/>
          <w:szCs w:val="28"/>
          <w:rtl/>
          <w:lang w:bidi="he-IL"/>
        </w:rPr>
        <w:t>תֹּודָה</w:t>
      </w:r>
    </w:p>
    <w:p w14:paraId="17DC8B85" w14:textId="77777777" w:rsidR="004F4C6C" w:rsidRDefault="00B152D9" w:rsidP="000F11E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Todah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 xml:space="preserve">” is a Hebrew noun that means “praise, thanksgiving, </w:t>
      </w:r>
      <w:r w:rsidR="004F4C6C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Pr="001267E2">
        <w:rPr>
          <w:rFonts w:ascii="Times New Roman" w:hAnsi="Times New Roman" w:cs="Times New Roman"/>
          <w:b/>
          <w:sz w:val="28"/>
          <w:szCs w:val="28"/>
        </w:rPr>
        <w:t>confession.”</w:t>
      </w:r>
    </w:p>
    <w:p w14:paraId="02E12837" w14:textId="77777777" w:rsidR="000F11E8" w:rsidRPr="001267E2" w:rsidRDefault="000F11E8" w:rsidP="004F4C6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12D0709E" w14:textId="77777777" w:rsidR="004F4C6C" w:rsidRDefault="00B152D9" w:rsidP="000F11E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Todah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>” is a Hebrew noun for “thanks.”</w:t>
      </w:r>
    </w:p>
    <w:p w14:paraId="617D1E70" w14:textId="77777777" w:rsidR="00B152D9" w:rsidRPr="001267E2" w:rsidRDefault="00B152D9" w:rsidP="004F4C6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180592A5" w14:textId="77777777" w:rsidR="004F4C6C" w:rsidRDefault="00B152D9" w:rsidP="000F11E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Todah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>” occurs 32 times in the Old Testament.</w:t>
      </w:r>
    </w:p>
    <w:p w14:paraId="28D78342" w14:textId="77777777" w:rsidR="00B152D9" w:rsidRPr="001267E2" w:rsidRDefault="00B152D9" w:rsidP="004F4C6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6ED3411B" w14:textId="77777777" w:rsidR="004F4C6C" w:rsidRDefault="00B152D9" w:rsidP="000F11E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The AV translates “</w:t>
      </w:r>
      <w:proofErr w:type="spellStart"/>
      <w:r w:rsidRPr="001267E2">
        <w:rPr>
          <w:rFonts w:ascii="Times New Roman" w:hAnsi="Times New Roman" w:cs="Times New Roman"/>
          <w:b/>
          <w:sz w:val="28"/>
          <w:szCs w:val="28"/>
        </w:rPr>
        <w:t>todah</w:t>
      </w:r>
      <w:proofErr w:type="spellEnd"/>
      <w:r w:rsidRPr="001267E2">
        <w:rPr>
          <w:rFonts w:ascii="Times New Roman" w:hAnsi="Times New Roman" w:cs="Times New Roman"/>
          <w:b/>
          <w:sz w:val="28"/>
          <w:szCs w:val="28"/>
        </w:rPr>
        <w:t>” “praise” six times (Psalm 50:23; 56:12; Jeremiah 17:26; 33:11); “thanksgiving” 18 times; “thanks” three times; “thank offering” three times; “confession” twice (Joshua 7:19; Ezra 10:11).</w:t>
      </w:r>
    </w:p>
    <w:p w14:paraId="3975A99C" w14:textId="77777777" w:rsidR="00B152D9" w:rsidRPr="001267E2" w:rsidRDefault="00B152D9" w:rsidP="004F4C6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71F8A8CD" w14:textId="77777777" w:rsidR="00B152D9" w:rsidRDefault="004F4C6C" w:rsidP="000F11E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Three activities we cannot perform too often:</w:t>
      </w:r>
    </w:p>
    <w:p w14:paraId="6B70A639" w14:textId="77777777" w:rsidR="004F4C6C" w:rsidRDefault="004F4C6C" w:rsidP="004F4C6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 cannot ponder the Word of God too much (Joshua 1:8; Psalm 1:1-3).</w:t>
      </w:r>
    </w:p>
    <w:p w14:paraId="5BA5CC52" w14:textId="77777777" w:rsidR="004F4C6C" w:rsidRDefault="004F4C6C" w:rsidP="004F4C6C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029C4A1F" w14:textId="77777777" w:rsidR="004F4C6C" w:rsidRDefault="004F4C6C" w:rsidP="004F4C6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 cannot pray to God too much (1 Thessalonians 5:17).</w:t>
      </w:r>
    </w:p>
    <w:p w14:paraId="40D4430E" w14:textId="77777777" w:rsidR="004F4C6C" w:rsidRDefault="004F4C6C" w:rsidP="004F4C6C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2A1D47FB" w14:textId="77777777" w:rsidR="004F4C6C" w:rsidRPr="001267E2" w:rsidRDefault="004F4C6C" w:rsidP="004F4C6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 cannot praise God too much (Psalm 113:3).</w:t>
      </w:r>
    </w:p>
    <w:p w14:paraId="405F3523" w14:textId="77777777" w:rsidR="000F11E8" w:rsidRPr="001267E2" w:rsidRDefault="000F11E8" w:rsidP="004F4C6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1F864819" w14:textId="77777777" w:rsidR="00264E4E" w:rsidRPr="001267E2" w:rsidRDefault="00264E4E" w:rsidP="00264E4E">
      <w:pPr>
        <w:rPr>
          <w:rFonts w:ascii="Times New Roman" w:hAnsi="Times New Roman" w:cs="Times New Roman"/>
          <w:b/>
          <w:sz w:val="28"/>
          <w:szCs w:val="28"/>
        </w:rPr>
      </w:pPr>
    </w:p>
    <w:p w14:paraId="7D88AC63" w14:textId="77777777" w:rsidR="00264E4E" w:rsidRPr="001267E2" w:rsidRDefault="00264E4E" w:rsidP="00264E4E">
      <w:pPr>
        <w:rPr>
          <w:rFonts w:ascii="Times New Roman" w:hAnsi="Times New Roman" w:cs="Times New Roman"/>
          <w:b/>
          <w:sz w:val="28"/>
          <w:szCs w:val="28"/>
        </w:rPr>
      </w:pPr>
      <w:r w:rsidRPr="001267E2">
        <w:rPr>
          <w:rFonts w:ascii="Times New Roman" w:hAnsi="Times New Roman" w:cs="Times New Roman"/>
          <w:b/>
          <w:sz w:val="28"/>
          <w:szCs w:val="28"/>
        </w:rPr>
        <w:t>Pastor-Teacher, Julius R. Malone</w:t>
      </w:r>
    </w:p>
    <w:sectPr w:rsidR="00264E4E" w:rsidRPr="001267E2" w:rsidSect="004F4C6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BL Hebr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0A136A"/>
    <w:multiLevelType w:val="hybridMultilevel"/>
    <w:tmpl w:val="3BF457B8"/>
    <w:lvl w:ilvl="0" w:tplc="08F03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BB4DDD"/>
    <w:multiLevelType w:val="hybridMultilevel"/>
    <w:tmpl w:val="25C67642"/>
    <w:lvl w:ilvl="0" w:tplc="39DC28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49761F"/>
    <w:multiLevelType w:val="hybridMultilevel"/>
    <w:tmpl w:val="BC1C34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436755"/>
    <w:multiLevelType w:val="hybridMultilevel"/>
    <w:tmpl w:val="500653D4"/>
    <w:lvl w:ilvl="0" w:tplc="3940B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A834AD3"/>
    <w:multiLevelType w:val="hybridMultilevel"/>
    <w:tmpl w:val="55167FE0"/>
    <w:lvl w:ilvl="0" w:tplc="C21AE4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E32206F"/>
    <w:multiLevelType w:val="hybridMultilevel"/>
    <w:tmpl w:val="48CAD300"/>
    <w:lvl w:ilvl="0" w:tplc="26E20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9AD7D4C"/>
    <w:multiLevelType w:val="hybridMultilevel"/>
    <w:tmpl w:val="18B08000"/>
    <w:lvl w:ilvl="0" w:tplc="D23A9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A830E3"/>
    <w:multiLevelType w:val="hybridMultilevel"/>
    <w:tmpl w:val="53D0D2D4"/>
    <w:lvl w:ilvl="0" w:tplc="DCC2AC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829356E"/>
    <w:multiLevelType w:val="hybridMultilevel"/>
    <w:tmpl w:val="6D6E846C"/>
    <w:lvl w:ilvl="0" w:tplc="8BDC13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AA4896"/>
    <w:multiLevelType w:val="hybridMultilevel"/>
    <w:tmpl w:val="984AE018"/>
    <w:lvl w:ilvl="0" w:tplc="A53443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48005222">
    <w:abstractNumId w:val="25"/>
  </w:num>
  <w:num w:numId="2" w16cid:durableId="1251619513">
    <w:abstractNumId w:val="12"/>
  </w:num>
  <w:num w:numId="3" w16cid:durableId="485785049">
    <w:abstractNumId w:val="10"/>
  </w:num>
  <w:num w:numId="4" w16cid:durableId="110324339">
    <w:abstractNumId w:val="30"/>
  </w:num>
  <w:num w:numId="5" w16cid:durableId="2102211827">
    <w:abstractNumId w:val="13"/>
  </w:num>
  <w:num w:numId="6" w16cid:durableId="847446070">
    <w:abstractNumId w:val="20"/>
  </w:num>
  <w:num w:numId="7" w16cid:durableId="217519584">
    <w:abstractNumId w:val="22"/>
  </w:num>
  <w:num w:numId="8" w16cid:durableId="553155270">
    <w:abstractNumId w:val="9"/>
  </w:num>
  <w:num w:numId="9" w16cid:durableId="886838849">
    <w:abstractNumId w:val="7"/>
  </w:num>
  <w:num w:numId="10" w16cid:durableId="2011056103">
    <w:abstractNumId w:val="6"/>
  </w:num>
  <w:num w:numId="11" w16cid:durableId="2086100312">
    <w:abstractNumId w:val="5"/>
  </w:num>
  <w:num w:numId="12" w16cid:durableId="54934144">
    <w:abstractNumId w:val="4"/>
  </w:num>
  <w:num w:numId="13" w16cid:durableId="794182023">
    <w:abstractNumId w:val="8"/>
  </w:num>
  <w:num w:numId="14" w16cid:durableId="845053170">
    <w:abstractNumId w:val="3"/>
  </w:num>
  <w:num w:numId="15" w16cid:durableId="384068242">
    <w:abstractNumId w:val="2"/>
  </w:num>
  <w:num w:numId="16" w16cid:durableId="932667141">
    <w:abstractNumId w:val="1"/>
  </w:num>
  <w:num w:numId="17" w16cid:durableId="549808994">
    <w:abstractNumId w:val="0"/>
  </w:num>
  <w:num w:numId="18" w16cid:durableId="503669238">
    <w:abstractNumId w:val="17"/>
  </w:num>
  <w:num w:numId="19" w16cid:durableId="438723879">
    <w:abstractNumId w:val="19"/>
  </w:num>
  <w:num w:numId="20" w16cid:durableId="948976681">
    <w:abstractNumId w:val="28"/>
  </w:num>
  <w:num w:numId="21" w16cid:durableId="850728143">
    <w:abstractNumId w:val="21"/>
  </w:num>
  <w:num w:numId="22" w16cid:durableId="1941986398">
    <w:abstractNumId w:val="11"/>
  </w:num>
  <w:num w:numId="23" w16cid:durableId="61686877">
    <w:abstractNumId w:val="32"/>
  </w:num>
  <w:num w:numId="24" w16cid:durableId="1209564644">
    <w:abstractNumId w:val="16"/>
  </w:num>
  <w:num w:numId="25" w16cid:durableId="917131614">
    <w:abstractNumId w:val="26"/>
  </w:num>
  <w:num w:numId="26" w16cid:durableId="455875379">
    <w:abstractNumId w:val="18"/>
  </w:num>
  <w:num w:numId="27" w16cid:durableId="98374151">
    <w:abstractNumId w:val="31"/>
  </w:num>
  <w:num w:numId="28" w16cid:durableId="260258221">
    <w:abstractNumId w:val="23"/>
  </w:num>
  <w:num w:numId="29" w16cid:durableId="626163518">
    <w:abstractNumId w:val="29"/>
  </w:num>
  <w:num w:numId="30" w16cid:durableId="1230926207">
    <w:abstractNumId w:val="14"/>
  </w:num>
  <w:num w:numId="31" w16cid:durableId="250623456">
    <w:abstractNumId w:val="27"/>
  </w:num>
  <w:num w:numId="32" w16cid:durableId="1942370113">
    <w:abstractNumId w:val="24"/>
  </w:num>
  <w:num w:numId="33" w16cid:durableId="1942452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16ABEBF-D70B-42A6-A1DC-6878FFBBE903}"/>
    <w:docVar w:name="dgnword-drafile" w:val="C:\Users\JRMAL_~1\AppData\Local\Temp\dra6F6C.tmp"/>
    <w:docVar w:name="dgnword-eventsink" w:val="426695544"/>
  </w:docVars>
  <w:rsids>
    <w:rsidRoot w:val="00B518E8"/>
    <w:rsid w:val="00021971"/>
    <w:rsid w:val="000F11E8"/>
    <w:rsid w:val="00101280"/>
    <w:rsid w:val="001267E2"/>
    <w:rsid w:val="001723E0"/>
    <w:rsid w:val="001F5044"/>
    <w:rsid w:val="00264E4E"/>
    <w:rsid w:val="00391176"/>
    <w:rsid w:val="003A010F"/>
    <w:rsid w:val="004720CF"/>
    <w:rsid w:val="004E3B22"/>
    <w:rsid w:val="004F4C6C"/>
    <w:rsid w:val="0050026A"/>
    <w:rsid w:val="00645252"/>
    <w:rsid w:val="006D3D74"/>
    <w:rsid w:val="00785D2D"/>
    <w:rsid w:val="00793D05"/>
    <w:rsid w:val="007B1971"/>
    <w:rsid w:val="00824E6F"/>
    <w:rsid w:val="0083569A"/>
    <w:rsid w:val="008500CD"/>
    <w:rsid w:val="008B53B9"/>
    <w:rsid w:val="008B57E0"/>
    <w:rsid w:val="008C4361"/>
    <w:rsid w:val="009414CC"/>
    <w:rsid w:val="009B519C"/>
    <w:rsid w:val="00A9204E"/>
    <w:rsid w:val="00B152D9"/>
    <w:rsid w:val="00B518E8"/>
    <w:rsid w:val="00B62FE3"/>
    <w:rsid w:val="00B91B65"/>
    <w:rsid w:val="00BD57D3"/>
    <w:rsid w:val="00D345EC"/>
    <w:rsid w:val="00D7330E"/>
    <w:rsid w:val="00DB7254"/>
    <w:rsid w:val="00DC5817"/>
    <w:rsid w:val="00E84EF8"/>
    <w:rsid w:val="00E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2023"/>
  <w15:chartTrackingRefBased/>
  <w15:docId w15:val="{C2C4B63D-D598-42FB-9FA3-4D0ADAC5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B51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mal_000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95</TotalTime>
  <Pages>2</Pages>
  <Words>408</Words>
  <Characters>2106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Malone</dc:creator>
  <cp:keywords/>
  <dc:description/>
  <cp:lastModifiedBy>Rick Norris</cp:lastModifiedBy>
  <cp:revision>6</cp:revision>
  <cp:lastPrinted>2026-04-22T00:08:00Z</cp:lastPrinted>
  <dcterms:created xsi:type="dcterms:W3CDTF">2026-04-22T21:55:00Z</dcterms:created>
  <dcterms:modified xsi:type="dcterms:W3CDTF">2026-04-23T00:40:00Z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